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E301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397191F4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4F9096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0EA33AB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3CD0800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BB8E2F5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0EE7AD9E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8FC4D5A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230766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83BE953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D72D1B1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8E36A83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779FD22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DF0B726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46AF16AE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605DE03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A22F9E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AD9BA1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30AD18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DC5779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B890D1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3C8A2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21CAED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11459B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4C3AE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16B8DC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629C1F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B02D19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AA2D150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62F2B75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A0C302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344D18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276F0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DC30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378C1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062C6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E1D0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3F9612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0A05FAD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3832D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8726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DB4C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113410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B200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9D7B9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111052F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00CB1E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A7D1F1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5280E29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D1E32A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A8A428D" w14:textId="3BB31F72" w:rsidR="007B60CF" w:rsidRPr="00D97AAD" w:rsidRDefault="00F270E4" w:rsidP="00F270E4">
            <w:pPr>
              <w:tabs>
                <w:tab w:val="left" w:pos="1178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ab/>
            </w:r>
          </w:p>
        </w:tc>
      </w:tr>
      <w:tr w:rsidR="007B60CF" w:rsidRPr="00D97AAD" w14:paraId="7C5A80F4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CB42D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73557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47678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006A5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A0322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54E6A8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C7310E6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19C3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A25C09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373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BE6BB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37B46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11D58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394F4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A3D36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F0EFA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6CE29BC5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372C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103766A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E3E25F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C7EB7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544DC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79B1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D44864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8DF7CD2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0C4856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9E25C8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143705D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3A6E8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AF53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833F3AF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C1854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C76F00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7165EB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C05C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A688E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F8E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6A39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B2F0F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67C3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9EA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690D6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4EA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C4BC2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3D51C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B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A2B0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8C4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5A6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823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D91E44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57237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9C8DA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5BE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D9D8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53EB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8C41D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C6DD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A1C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B2F5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8663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5EDA91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0EF3E6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8C6E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33B0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16B37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EE8C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94E3A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FF7B3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97C14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D4A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25F29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88A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B202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9CC8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F96A6B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BD77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6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422DC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E3E1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573E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FD78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706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E350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6091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097223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7B1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133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AB6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0A4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E7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53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02313A93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107BED1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1302BEC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0011C7F7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4531104B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64AE49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04A08B50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5A0BD3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87E07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BA2A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F901F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CE2194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EAD600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620906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A515194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B38C8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2226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347CB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CEAFB86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1E0D3D07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0E73C4D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5DC0368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1F95DD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692F2A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D0C633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A5238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F57174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B23F0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CD700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F460A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2E452A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F4691F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5B777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03FBC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CDF0D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420A1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138142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43DC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6898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1BE78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1776F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3C453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F6975A7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D379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AF99FD0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D163F22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CE2D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E53D3A2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CA5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DEBD3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0E233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69402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F163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9369E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C5D07A1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D794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251BD306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94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213F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7DF75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87E35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291C5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30A44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7B57BC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1E196E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65BF1B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8613D55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7A4083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57ACD82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32AAFB8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86B4C07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ADC5F9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34B87A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3A11306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563ADE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1C13B09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A6A6EB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027395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1BD012B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307979B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675075F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4C990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3C29BF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BE655D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7887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30F13F4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214CA2D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29CFC3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B84719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FD3E1EA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550140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C1C96D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3B73B98" w14:textId="77777777" w:rsidTr="00051ED5">
        <w:tc>
          <w:tcPr>
            <w:tcW w:w="484" w:type="pct"/>
          </w:tcPr>
          <w:p w14:paraId="0E8EBB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4ACC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258D9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8F8E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6BDB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D7DF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B3A4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AC82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1ADD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2A687A0" w14:textId="77777777" w:rsidTr="00051ED5">
        <w:tc>
          <w:tcPr>
            <w:tcW w:w="484" w:type="pct"/>
          </w:tcPr>
          <w:p w14:paraId="67761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8A331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7C1A0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44EB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0FE2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626A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AD9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3E27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838C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468B34" w14:textId="77777777" w:rsidTr="00051ED5">
        <w:tc>
          <w:tcPr>
            <w:tcW w:w="484" w:type="pct"/>
          </w:tcPr>
          <w:p w14:paraId="09ADE2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EDF34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3FEA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4038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9C9A7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323E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A35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324E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EE8A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6547D6E" w14:textId="77777777" w:rsidTr="00051ED5">
        <w:tc>
          <w:tcPr>
            <w:tcW w:w="484" w:type="pct"/>
          </w:tcPr>
          <w:p w14:paraId="4657426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C9A39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3A4D6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5D829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B0CD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C041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B74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A816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6C28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0796322" w14:textId="77777777" w:rsidTr="00051ED5">
        <w:tc>
          <w:tcPr>
            <w:tcW w:w="484" w:type="pct"/>
          </w:tcPr>
          <w:p w14:paraId="725CA7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78159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84595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7AD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0C48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589B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5820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EA4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BAF5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90D3D3" w14:textId="77777777" w:rsidTr="00051ED5">
        <w:tc>
          <w:tcPr>
            <w:tcW w:w="484" w:type="pct"/>
          </w:tcPr>
          <w:p w14:paraId="0BDCE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4AE71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3921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CC7D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EFBB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0A56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9EDA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3F1D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6B54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BDB377" w14:textId="77777777" w:rsidTr="00051ED5">
        <w:tc>
          <w:tcPr>
            <w:tcW w:w="484" w:type="pct"/>
          </w:tcPr>
          <w:p w14:paraId="371AFD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16F71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B68DA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A1CC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A2367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48F1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65B4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D645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46C3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618B7B" w14:textId="77777777" w:rsidTr="00051ED5">
        <w:tc>
          <w:tcPr>
            <w:tcW w:w="484" w:type="pct"/>
          </w:tcPr>
          <w:p w14:paraId="589A92B4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FADF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F538E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92FA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971B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7FC5F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F527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EF96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7D98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5DF379" w14:textId="77777777" w:rsidTr="00051ED5">
        <w:tc>
          <w:tcPr>
            <w:tcW w:w="484" w:type="pct"/>
          </w:tcPr>
          <w:p w14:paraId="4E30A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AC5F2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6E251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672B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80978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6466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CA17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E527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367C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F72091" w14:textId="77777777" w:rsidTr="00051ED5">
        <w:tc>
          <w:tcPr>
            <w:tcW w:w="484" w:type="pct"/>
          </w:tcPr>
          <w:p w14:paraId="6D525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B90D2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DFA84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ECA7C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19CC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BE6E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9298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F774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40C5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F0BCA13" w14:textId="77777777" w:rsidTr="00051ED5">
        <w:tc>
          <w:tcPr>
            <w:tcW w:w="484" w:type="pct"/>
          </w:tcPr>
          <w:p w14:paraId="0DA94F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335B4F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0F805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E595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9477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B970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2CE3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2624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5AF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573716" w14:textId="77777777" w:rsidTr="00051ED5">
        <w:tc>
          <w:tcPr>
            <w:tcW w:w="484" w:type="pct"/>
          </w:tcPr>
          <w:p w14:paraId="625417A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F1CA9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9A53D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404B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4927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26E2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C874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2CAE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39D9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E8DF9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DE936E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6ED56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2B9A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E0B3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55FD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7975F0BD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1D6BA9C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C1DE3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D1AE59C" w14:textId="77777777" w:rsidTr="00051ED5">
        <w:tc>
          <w:tcPr>
            <w:tcW w:w="484" w:type="pct"/>
          </w:tcPr>
          <w:p w14:paraId="3CA17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90F8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2FE65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48C96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66E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86B9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855E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7A9F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3EBE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E2F587" w14:textId="77777777" w:rsidTr="00051ED5">
        <w:tc>
          <w:tcPr>
            <w:tcW w:w="484" w:type="pct"/>
          </w:tcPr>
          <w:p w14:paraId="7BE75E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63447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EB59A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7E43B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C194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75C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39C5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6998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FE6E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6FFB6EF" w14:textId="77777777" w:rsidTr="00051ED5">
        <w:tc>
          <w:tcPr>
            <w:tcW w:w="484" w:type="pct"/>
          </w:tcPr>
          <w:p w14:paraId="2BF22DA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4CD87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DEB4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9C58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A30CA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C908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5ABC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F8B7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A22F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E0CDD8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B19D8D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9A0D7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7AD4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3B0C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5F8F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92A763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E9C251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748C1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22B8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067F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677C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D0533D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99571A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BA239E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54F1EE4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535AF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9950F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FC4847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11B074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BA523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04FE7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7D5A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7F47A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91592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7ED8C4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9503A1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D0AA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1278C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5361C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DD242B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F2BD5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F98B886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0EBC8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08A89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8D15A9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65566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54753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3C5CBD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CD37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ABB63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28DB4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1652F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31CC75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BCE0B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0CF0C9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87A74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CD85E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13B459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8C74C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221DB6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DF7335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7EA2E1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8CB47E6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F79CC0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E9400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3EEBD8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2C63401" w14:textId="77777777" w:rsidTr="004D1EA3">
        <w:tc>
          <w:tcPr>
            <w:tcW w:w="4966" w:type="dxa"/>
            <w:gridSpan w:val="2"/>
          </w:tcPr>
          <w:p w14:paraId="29924E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CC9EAC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940666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6A63BF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25645F2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EDF204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08C5AA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233B3C3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483F2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4FD21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F7D0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6FF65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BCC58D7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00E733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0B121DB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666C97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FE6B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66CD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F101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C11683D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197916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56DC46A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6F150A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551CA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DC2CF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58C8D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2C1285F" w14:textId="77777777" w:rsidTr="004D1EA3">
        <w:tc>
          <w:tcPr>
            <w:tcW w:w="567" w:type="dxa"/>
          </w:tcPr>
          <w:p w14:paraId="72D8EB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6CB1F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97C2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6922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B5ACC2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555AC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A2EB2BE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736A9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703A1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60E3C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0FC0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5DD1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C8C057B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2BB0D1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CF1D0D2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78159BA9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DB3D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DBB698E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9CD67D8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18BEA94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1AC8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45E80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E42F8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007B6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FB2EB6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FDE51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04AD4A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1CC41E9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4097989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A885A3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BF96A2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A69941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F63D66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42429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A633EF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C7244E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6C9D884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83F2D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90795A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305951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8366B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AB8928D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5DB029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DFF2CC0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5164B00B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5EF6E" w14:textId="77777777" w:rsidR="003E5AB5" w:rsidRDefault="003E5AB5">
      <w:r>
        <w:separator/>
      </w:r>
    </w:p>
  </w:endnote>
  <w:endnote w:type="continuationSeparator" w:id="0">
    <w:p w14:paraId="41DD8A46" w14:textId="77777777" w:rsidR="003E5AB5" w:rsidRDefault="003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69B2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2A03E80" w14:textId="77777777" w:rsidR="00B32294" w:rsidRDefault="00B4431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4508E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A86D9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63D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D1CF" w14:textId="77777777" w:rsidR="003E5AB5" w:rsidRDefault="003E5AB5">
      <w:r>
        <w:separator/>
      </w:r>
    </w:p>
  </w:footnote>
  <w:footnote w:type="continuationSeparator" w:id="0">
    <w:p w14:paraId="414F5142" w14:textId="77777777" w:rsidR="003E5AB5" w:rsidRDefault="003E5AB5">
      <w:r>
        <w:continuationSeparator/>
      </w:r>
    </w:p>
  </w:footnote>
  <w:footnote w:id="1">
    <w:p w14:paraId="67A0E6F9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2C9C12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1033E06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646F2BA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17EA2D0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DCD9E4A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243E3A53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033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0CC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2D1E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6105">
    <w:abstractNumId w:val="1"/>
  </w:num>
  <w:num w:numId="2" w16cid:durableId="278996331">
    <w:abstractNumId w:val="2"/>
  </w:num>
  <w:num w:numId="3" w16cid:durableId="1290286040">
    <w:abstractNumId w:val="3"/>
  </w:num>
  <w:num w:numId="4" w16cid:durableId="1402679317">
    <w:abstractNumId w:val="4"/>
  </w:num>
  <w:num w:numId="5" w16cid:durableId="1694653550">
    <w:abstractNumId w:val="5"/>
  </w:num>
  <w:num w:numId="6" w16cid:durableId="1427187504">
    <w:abstractNumId w:val="6"/>
  </w:num>
  <w:num w:numId="7" w16cid:durableId="1589996268">
    <w:abstractNumId w:val="7"/>
  </w:num>
  <w:num w:numId="8" w16cid:durableId="1796363290">
    <w:abstractNumId w:val="8"/>
  </w:num>
  <w:num w:numId="9" w16cid:durableId="1160467267">
    <w:abstractNumId w:val="9"/>
  </w:num>
  <w:num w:numId="10" w16cid:durableId="189731450">
    <w:abstractNumId w:val="27"/>
  </w:num>
  <w:num w:numId="11" w16cid:durableId="1337347295">
    <w:abstractNumId w:val="32"/>
  </w:num>
  <w:num w:numId="12" w16cid:durableId="1190265774">
    <w:abstractNumId w:val="26"/>
  </w:num>
  <w:num w:numId="13" w16cid:durableId="205870227">
    <w:abstractNumId w:val="30"/>
  </w:num>
  <w:num w:numId="14" w16cid:durableId="180552255">
    <w:abstractNumId w:val="33"/>
  </w:num>
  <w:num w:numId="15" w16cid:durableId="2007778684">
    <w:abstractNumId w:val="0"/>
  </w:num>
  <w:num w:numId="16" w16cid:durableId="410734019">
    <w:abstractNumId w:val="19"/>
  </w:num>
  <w:num w:numId="17" w16cid:durableId="400061245">
    <w:abstractNumId w:val="23"/>
  </w:num>
  <w:num w:numId="18" w16cid:durableId="1306591949">
    <w:abstractNumId w:val="11"/>
  </w:num>
  <w:num w:numId="19" w16cid:durableId="946741420">
    <w:abstractNumId w:val="28"/>
  </w:num>
  <w:num w:numId="20" w16cid:durableId="1099787743">
    <w:abstractNumId w:val="37"/>
  </w:num>
  <w:num w:numId="21" w16cid:durableId="310520927">
    <w:abstractNumId w:val="35"/>
  </w:num>
  <w:num w:numId="22" w16cid:durableId="87507867">
    <w:abstractNumId w:val="12"/>
  </w:num>
  <w:num w:numId="23" w16cid:durableId="100299079">
    <w:abstractNumId w:val="15"/>
  </w:num>
  <w:num w:numId="24" w16cid:durableId="5526937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7593746">
    <w:abstractNumId w:val="22"/>
  </w:num>
  <w:num w:numId="26" w16cid:durableId="941692169">
    <w:abstractNumId w:val="13"/>
  </w:num>
  <w:num w:numId="27" w16cid:durableId="1585726487">
    <w:abstractNumId w:val="18"/>
  </w:num>
  <w:num w:numId="28" w16cid:durableId="1291088551">
    <w:abstractNumId w:val="14"/>
  </w:num>
  <w:num w:numId="29" w16cid:durableId="1688482589">
    <w:abstractNumId w:val="36"/>
  </w:num>
  <w:num w:numId="30" w16cid:durableId="1754736238">
    <w:abstractNumId w:val="25"/>
  </w:num>
  <w:num w:numId="31" w16cid:durableId="1850287788">
    <w:abstractNumId w:val="17"/>
  </w:num>
  <w:num w:numId="32" w16cid:durableId="1198928499">
    <w:abstractNumId w:val="31"/>
  </w:num>
  <w:num w:numId="33" w16cid:durableId="736053150">
    <w:abstractNumId w:val="29"/>
  </w:num>
  <w:num w:numId="34" w16cid:durableId="996879333">
    <w:abstractNumId w:val="24"/>
  </w:num>
  <w:num w:numId="35" w16cid:durableId="1189610462">
    <w:abstractNumId w:val="10"/>
  </w:num>
  <w:num w:numId="36" w16cid:durableId="365912135">
    <w:abstractNumId w:val="21"/>
  </w:num>
  <w:num w:numId="37" w16cid:durableId="1371219907">
    <w:abstractNumId w:val="16"/>
  </w:num>
  <w:num w:numId="38" w16cid:durableId="763037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8857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642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4B3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5CC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AB5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508E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177E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CC2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431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4CC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56C2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0E4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5B85F"/>
  <w15:docId w15:val="{A46862C6-FB77-4F55-A940-5483FE08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F9FA-A64C-4BB0-8270-4F6462F5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Grzegorz Wojciechowski</cp:lastModifiedBy>
  <cp:revision>2</cp:revision>
  <cp:lastPrinted>2018-10-01T08:37:00Z</cp:lastPrinted>
  <dcterms:created xsi:type="dcterms:W3CDTF">2025-01-08T09:20:00Z</dcterms:created>
  <dcterms:modified xsi:type="dcterms:W3CDTF">2025-01-08T09:20:00Z</dcterms:modified>
</cp:coreProperties>
</file>